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bookmarkStart w:id="0" w:name="_GoBack"/>
      <w:bookmarkEnd w:id="0"/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1869163" w:rsidR="00B944CC" w:rsidRPr="003869F0" w:rsidRDefault="00062E7A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2557CCB2" w:rsidR="00B07027" w:rsidRPr="00062E7A" w:rsidRDefault="00C97004" w:rsidP="00C97004">
    <w:pPr>
      <w:pStyle w:val="Header"/>
    </w:pPr>
    <w:r w:rsidRPr="00062E7A">
      <w:rPr>
        <w:rFonts w:ascii="Times New Roman" w:eastAsia="Times New Roman" w:hAnsi="Times New Roman"/>
        <w:sz w:val="20"/>
        <w:szCs w:val="20"/>
        <w:lang w:bidi="ar-SA"/>
      </w:rPr>
      <w:t>RFP 2</w:t>
    </w:r>
    <w:r w:rsidR="00062E7A" w:rsidRPr="00062E7A">
      <w:rPr>
        <w:rFonts w:ascii="Times New Roman" w:eastAsia="Times New Roman" w:hAnsi="Times New Roman"/>
        <w:sz w:val="20"/>
        <w:szCs w:val="20"/>
        <w:lang w:bidi="ar-SA"/>
      </w:rPr>
      <w:t>4-06 Interpreter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62E7A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BC7B3E-2797-4FD4-B1EF-617812EF5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8BA375-2F3D-4C41-BB19-B0967002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Beltran, Susana</cp:lastModifiedBy>
  <cp:revision>8</cp:revision>
  <dcterms:created xsi:type="dcterms:W3CDTF">2020-07-30T15:38:00Z</dcterms:created>
  <dcterms:modified xsi:type="dcterms:W3CDTF">2024-12-06T17:37:00Z</dcterms:modified>
</cp:coreProperties>
</file>